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47144751" w:rsidR="00E2146D" w:rsidRPr="000E3CE0" w:rsidRDefault="00C03303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АЗЭ-МОЖ/24-2375</w:t>
      </w:r>
    </w:p>
    <w:p w14:paraId="048632ED" w14:textId="6F7F839C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 w:rsidR="005524E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524E5">
        <w:rPr>
          <w:color w:val="0000FF"/>
          <w:sz w:val="28"/>
          <w:szCs w:val="28"/>
          <w:lang w:eastAsia="ru-RU"/>
        </w:rPr>
        <w:br/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00300060117935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13.06.2024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A8A7487" w:rsidR="00052FAA" w:rsidRPr="00367C74" w:rsidRDefault="00C0330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1074312"/>
            <w:r>
              <w:rPr>
                <w:color w:val="0000FF"/>
                <w:sz w:val="28"/>
                <w:szCs w:val="28"/>
              </w:rPr>
              <w:t>20.08</w:t>
            </w:r>
            <w:bookmarkEnd w:id="2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136B7D95" w:rsidR="00052FAA" w:rsidRPr="00367C74" w:rsidRDefault="00C03303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1075330"/>
            <w:r>
              <w:rPr>
                <w:color w:val="0000FF"/>
                <w:sz w:val="28"/>
                <w:szCs w:val="28"/>
              </w:rPr>
              <w:t>22.08</w:t>
            </w:r>
            <w:bookmarkEnd w:id="3"/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356251A" w14:textId="141C580F" w:rsidR="00C03303" w:rsidRDefault="00C03303" w:rsidP="00C03303">
      <w:pPr>
        <w:autoSpaceDE w:val="0"/>
        <w:jc w:val="both"/>
        <w:rPr>
          <w:sz w:val="26"/>
          <w:szCs w:val="26"/>
        </w:rPr>
      </w:pPr>
      <w:bookmarkStart w:id="4" w:name="_Toc479691583"/>
      <w:bookmarkStart w:id="5" w:name="_Hlk171349559"/>
      <w:bookmarkStart w:id="6" w:name="_Hlk171011019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5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C03303">
        <w:rPr>
          <w:sz w:val="26"/>
          <w:szCs w:val="26"/>
        </w:rPr>
        <w:t>АЗЭ-МОЖ/24-2375</w:t>
      </w:r>
      <w:r>
        <w:rPr>
          <w:sz w:val="26"/>
          <w:szCs w:val="26"/>
        </w:rPr>
        <w:t xml:space="preserve"> </w:t>
      </w:r>
      <w:r w:rsidRPr="00C03303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C03303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C03303">
        <w:rPr>
          <w:sz w:val="26"/>
          <w:szCs w:val="26"/>
        </w:rPr>
        <w:t xml:space="preserve">не разграничена, расположенного на территории: Можайский </w:t>
      </w:r>
      <w:proofErr w:type="spellStart"/>
      <w:r w:rsidRPr="00C03303">
        <w:rPr>
          <w:sz w:val="26"/>
          <w:szCs w:val="26"/>
        </w:rPr>
        <w:t>г.о</w:t>
      </w:r>
      <w:proofErr w:type="spellEnd"/>
      <w:r w:rsidRPr="00C03303">
        <w:rPr>
          <w:sz w:val="26"/>
          <w:szCs w:val="26"/>
        </w:rPr>
        <w:t>., вид разрешенного использования: Для ведения личного подсобного хозяйства (приусадебный земельный участок)</w:t>
      </w:r>
      <w:r w:rsidRPr="00C03303">
        <w:rPr>
          <w:sz w:val="26"/>
          <w:szCs w:val="26"/>
        </w:rPr>
        <w:t xml:space="preserve">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2ADA305C" w14:textId="77777777" w:rsidR="00C03303" w:rsidRPr="00044582" w:rsidRDefault="00C03303" w:rsidP="00C03303">
      <w:pPr>
        <w:autoSpaceDE w:val="0"/>
        <w:jc w:val="both"/>
        <w:rPr>
          <w:b/>
          <w:sz w:val="28"/>
          <w:szCs w:val="28"/>
        </w:rPr>
      </w:pPr>
    </w:p>
    <w:p w14:paraId="38FD1208" w14:textId="0F7E1211" w:rsidR="0011232C" w:rsidRPr="000E3CE0" w:rsidRDefault="00C03303" w:rsidP="00C03303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6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4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09E8DC74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05.06.2024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101-З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99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455E0D74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 xml:space="preserve">АДМИНИСТРАЦИЯ МОЖАЙСКОГО ГОРОДСКОГО ОКРУГА МОСКОВСКОЙ </w:t>
      </w:r>
      <w:r w:rsidR="005524E5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5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5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43707A3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5524E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6" w:name="_Toc415224054"/>
      <w:bookmarkStart w:id="17" w:name="_Toc415682150"/>
      <w:bookmarkStart w:id="18" w:name="_Toc416972837"/>
      <w:bookmarkStart w:id="19" w:name="_Toc417030418"/>
      <w:bookmarkStart w:id="20" w:name="_Toc417047217"/>
      <w:bookmarkStart w:id="21" w:name="_Toc417059229"/>
      <w:bookmarkStart w:id="22" w:name="_Toc418676399"/>
      <w:bookmarkStart w:id="23" w:name="_Toc418676431"/>
      <w:bookmarkStart w:id="24" w:name="_Toc418676477"/>
      <w:bookmarkStart w:id="25" w:name="_Toc419295272"/>
      <w:bookmarkStart w:id="26" w:name="_Toc419479793"/>
      <w:bookmarkStart w:id="27" w:name="_Toc419480293"/>
      <w:bookmarkStart w:id="28" w:name="_Toc419726793"/>
      <w:bookmarkStart w:id="29" w:name="_Toc419803376"/>
      <w:bookmarkStart w:id="30" w:name="_Toc419803713"/>
      <w:bookmarkStart w:id="31" w:name="_Toc419895199"/>
      <w:bookmarkStart w:id="32" w:name="_Toc419970524"/>
      <w:bookmarkStart w:id="33" w:name="_Toc419971379"/>
      <w:bookmarkStart w:id="34" w:name="_Toc419971683"/>
      <w:bookmarkStart w:id="35" w:name="_Toc420055143"/>
      <w:bookmarkStart w:id="36" w:name="_Toc420060976"/>
      <w:bookmarkStart w:id="37" w:name="_Toc420088341"/>
      <w:bookmarkStart w:id="38" w:name="_Toc420088757"/>
      <w:bookmarkStart w:id="39" w:name="_Toc420088840"/>
      <w:bookmarkStart w:id="40" w:name="_Toc420330910"/>
      <w:bookmarkStart w:id="41" w:name="_Toc420331610"/>
      <w:bookmarkStart w:id="42" w:name="_Toc420512385"/>
      <w:bookmarkStart w:id="43" w:name="_Toc420519204"/>
      <w:bookmarkStart w:id="44" w:name="_Toc420593730"/>
      <w:bookmarkStart w:id="45" w:name="_Toc423615954"/>
      <w:bookmarkStart w:id="46" w:name="_Toc423619097"/>
      <w:bookmarkStart w:id="47" w:name="_Toc423619375"/>
      <w:bookmarkStart w:id="48" w:name="_Toc426462870"/>
      <w:bookmarkStart w:id="49" w:name="_Toc426463174"/>
      <w:bookmarkStart w:id="50" w:name="_Toc428969605"/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143232, Московская область, г Можайск, д Поченичено, Российская Федерация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1 050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50:18:0090322:1577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E2CD2A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5524E5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89A33B9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5524E5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37 221,45 руб. (Тридцать семь тысяч двести двадцать один руб. 45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1 116,64 руб. (Одна тысяча сто шестнадцать руб. 64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37 221,45 руб. (Тридцать семь тысяч двести двадцать один руб. 45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1" w:name="OLE_LINK9"/>
      <w:bookmarkStart w:id="52" w:name="OLE_LINK7"/>
      <w:bookmarkStart w:id="53" w:name="OLE_LINK4"/>
    </w:p>
    <w:p w14:paraId="3A5CBD6C" w14:textId="7EBF1EFD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54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5524E5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4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0514C780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5524E5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09362915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5524E5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13.06.2024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D5CD948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5" w:name="_Hlk171590572"/>
      <w:r w:rsidR="00C03303">
        <w:rPr>
          <w:b/>
          <w:color w:val="0000FF"/>
          <w:sz w:val="22"/>
          <w:szCs w:val="22"/>
        </w:rPr>
        <w:t>20</w:t>
      </w:r>
      <w:r w:rsidR="00C03303" w:rsidRPr="00A84667">
        <w:rPr>
          <w:b/>
          <w:color w:val="0000FF"/>
          <w:sz w:val="22"/>
          <w:szCs w:val="22"/>
        </w:rPr>
        <w:t>.08</w:t>
      </w:r>
      <w:bookmarkEnd w:id="55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F2FB87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1075717"/>
      <w:r w:rsidR="00C03303">
        <w:rPr>
          <w:b/>
          <w:color w:val="0000FF"/>
          <w:sz w:val="22"/>
          <w:szCs w:val="22"/>
        </w:rPr>
        <w:t>21</w:t>
      </w:r>
      <w:r w:rsidR="00C03303" w:rsidRPr="00F84EE1">
        <w:rPr>
          <w:b/>
          <w:color w:val="0000FF"/>
          <w:sz w:val="22"/>
          <w:szCs w:val="22"/>
        </w:rPr>
        <w:t>.08</w:t>
      </w:r>
      <w:bookmarkEnd w:id="56"/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BD47230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1685948"/>
      <w:r w:rsidR="00C03303">
        <w:rPr>
          <w:b/>
          <w:color w:val="0000FF"/>
          <w:sz w:val="22"/>
          <w:szCs w:val="22"/>
        </w:rPr>
        <w:t>22</w:t>
      </w:r>
      <w:r w:rsidR="00C03303" w:rsidRPr="00F84EE1">
        <w:rPr>
          <w:b/>
          <w:color w:val="0000FF"/>
          <w:sz w:val="22"/>
          <w:szCs w:val="22"/>
        </w:rPr>
        <w:t>.08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1"/>
      <w:bookmarkEnd w:id="52"/>
      <w:bookmarkEnd w:id="5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7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</w:t>
      </w:r>
      <w:proofErr w:type="spellStart"/>
      <w:r w:rsidRPr="003D2160">
        <w:rPr>
          <w:sz w:val="22"/>
          <w:szCs w:val="22"/>
        </w:rPr>
        <w:t>Совкомбанк</w:t>
      </w:r>
      <w:proofErr w:type="spellEnd"/>
      <w:r w:rsidRPr="003D2160">
        <w:rPr>
          <w:sz w:val="22"/>
          <w:szCs w:val="22"/>
        </w:rPr>
        <w:t>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DD2CB37" w:rsid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ACAECDA" w14:textId="75ED2203" w:rsidR="005524E5" w:rsidRDefault="005524E5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253EBD7C" w14:textId="77777777" w:rsidR="005524E5" w:rsidRPr="003D2160" w:rsidRDefault="005524E5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7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8" w:name="_Toc423619380"/>
      <w:bookmarkStart w:id="69" w:name="_Toc426462877"/>
      <w:bookmarkStart w:id="70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1" w:name="_Toc419295282"/>
      <w:bookmarkStart w:id="72" w:name="_Toc423619386"/>
      <w:bookmarkStart w:id="73" w:name="_Toc426462880"/>
      <w:bookmarkStart w:id="74" w:name="_Toc428969615"/>
      <w:bookmarkEnd w:id="68"/>
      <w:bookmarkEnd w:id="69"/>
      <w:bookmarkEnd w:id="70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5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1"/>
      <w:bookmarkEnd w:id="72"/>
      <w:bookmarkEnd w:id="73"/>
      <w:bookmarkEnd w:id="74"/>
      <w:bookmarkEnd w:id="75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6" w:name="_Toc426365734"/>
      <w:bookmarkStart w:id="77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8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8"/>
    </w:p>
    <w:p w14:paraId="199D81B4" w14:textId="77777777" w:rsidR="00C03303" w:rsidRDefault="00A25292" w:rsidP="00C03303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79" w:name="_Hlk171080615"/>
      <w:bookmarkStart w:id="80" w:name="_Hlk171010963"/>
      <w:r w:rsidR="00C03303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Извещения.</w:t>
      </w:r>
      <w:bookmarkEnd w:id="79"/>
    </w:p>
    <w:bookmarkEnd w:id="80"/>
    <w:p w14:paraId="79CF3D4E" w14:textId="4A859063" w:rsidR="00A25292" w:rsidRDefault="00A25292" w:rsidP="00C03303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B999881" w14:textId="77777777" w:rsidR="00C03303" w:rsidRDefault="006B1BD7" w:rsidP="00C03303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1" w:name="_Hlk171349063"/>
      <w:bookmarkStart w:id="82" w:name="_Hlk171078062"/>
      <w:bookmarkStart w:id="83" w:name="_Hlk171010972"/>
      <w:r w:rsidR="00C03303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C03303">
        <w:rPr>
          <w:sz w:val="22"/>
          <w:szCs w:val="22"/>
        </w:rPr>
        <w:br/>
      </w:r>
      <w:r w:rsidR="00C03303" w:rsidRPr="003A5197">
        <w:rPr>
          <w:sz w:val="22"/>
          <w:szCs w:val="22"/>
        </w:rPr>
        <w:t>с Регламентом.</w:t>
      </w:r>
      <w:bookmarkEnd w:id="81"/>
      <w:r w:rsidR="00C03303" w:rsidRPr="003A5197">
        <w:rPr>
          <w:b/>
          <w:bCs/>
          <w:sz w:val="22"/>
          <w:szCs w:val="22"/>
        </w:rPr>
        <w:t xml:space="preserve"> </w:t>
      </w:r>
      <w:bookmarkEnd w:id="82"/>
    </w:p>
    <w:bookmarkEnd w:id="83"/>
    <w:p w14:paraId="65B80DE0" w14:textId="6E7C3AA4" w:rsidR="00C16841" w:rsidRPr="000E3CE0" w:rsidRDefault="006B1BD7" w:rsidP="00C03303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4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6"/>
      <w:bookmarkEnd w:id="77"/>
      <w:bookmarkEnd w:id="84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16307">
        <w:rPr>
          <w:color w:val="0000FF"/>
          <w:sz w:val="22"/>
          <w:szCs w:val="22"/>
        </w:rPr>
        <w:t>прилагается</w:t>
      </w:r>
      <w:bookmarkEnd w:id="85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0BA54167" w:rsidR="00124233" w:rsidRPr="005524E5" w:rsidRDefault="00D95D1D" w:rsidP="005524E5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88" w:name="__RefHeading__73_520497706"/>
      <w:bookmarkStart w:id="89" w:name="__RefHeading__88_1698952488"/>
      <w:bookmarkEnd w:id="87"/>
      <w:bookmarkEnd w:id="88"/>
      <w:bookmarkEnd w:id="8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DCAB8D9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5225205" w14:textId="77777777" w:rsidR="005524E5" w:rsidRPr="000E3CE0" w:rsidRDefault="005524E5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279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C03303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C03303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C03303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C03303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9FFB261" w14:textId="77777777" w:rsidR="00C03303" w:rsidRDefault="00C03303"/>
    <w:p w14:paraId="58A147B9" w14:textId="77777777" w:rsidR="00C03303" w:rsidRPr="00C03303" w:rsidRDefault="00C03303" w:rsidP="00C03303"/>
    <w:p w14:paraId="1F9884CF" w14:textId="77777777" w:rsidR="00C03303" w:rsidRPr="00C03303" w:rsidRDefault="00C03303" w:rsidP="00C03303"/>
    <w:p w14:paraId="5F2F909E" w14:textId="77777777" w:rsidR="00C03303" w:rsidRDefault="00C03303"/>
    <w:p w14:paraId="2E1B44AD" w14:textId="77777777" w:rsidR="00C03303" w:rsidRDefault="00C03303"/>
    <w:p w14:paraId="6726767D" w14:textId="77777777" w:rsidR="00C03303" w:rsidRDefault="00C03303" w:rsidP="00C03303">
      <w:pPr>
        <w:jc w:val="right"/>
      </w:pPr>
      <w:bookmarkStart w:id="90" w:name="_Hlk171010985"/>
      <w:r>
        <w:t>.».</w:t>
      </w:r>
      <w:bookmarkEnd w:id="90"/>
    </w:p>
    <w:p w14:paraId="2CEE4BF0" w14:textId="3ECBDE48" w:rsidR="001B57D3" w:rsidRDefault="00C03303">
      <w:bookmarkStart w:id="91" w:name="_GoBack"/>
      <w:bookmarkEnd w:id="91"/>
      <w:r>
        <w:br w:type="textWrapping" w:clear="all"/>
      </w:r>
    </w:p>
    <w:sectPr w:rsidR="001B57D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7D3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4E5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303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EAA6EA00-59E7-4F19-9042-B1D97DD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08B1F-05EA-492A-B090-FBE653EC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8211</TotalTime>
  <Pages>13</Pages>
  <Words>6057</Words>
  <Characters>34529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40505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573</cp:revision>
  <cp:lastPrinted>2021-08-16T14:46:00Z</cp:lastPrinted>
  <dcterms:created xsi:type="dcterms:W3CDTF">2021-08-17T10:15:00Z</dcterms:created>
  <dcterms:modified xsi:type="dcterms:W3CDTF">2024-07-12T15:53:00Z</dcterms:modified>
</cp:coreProperties>
</file>